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89DE" w14:textId="62801310" w:rsidR="00361AE3" w:rsidRPr="008D6F11" w:rsidRDefault="008D6F11" w:rsidP="00361AE3">
      <w:pPr>
        <w:spacing w:before="20" w:after="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bookmarkStart w:id="0" w:name="_GoBack"/>
      <w:r w:rsidRPr="008D6F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Письмо №72 от 30 января 2023 года</w:t>
      </w:r>
    </w:p>
    <w:p w14:paraId="66684046" w14:textId="77777777" w:rsidR="008D6F11" w:rsidRPr="008D6F11" w:rsidRDefault="008D6F11" w:rsidP="00361AE3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</w:p>
    <w:p w14:paraId="34CEE082" w14:textId="51546B9C" w:rsidR="005A215E" w:rsidRPr="008D6F11" w:rsidRDefault="008D6F11" w:rsidP="008D6F11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8D6F11">
        <w:rPr>
          <w:rFonts w:ascii="Times New Roman" w:hAnsi="Times New Roman" w:cs="Times New Roman"/>
          <w:b/>
          <w:sz w:val="28"/>
          <w:szCs w:val="28"/>
        </w:rPr>
        <w:t>О КПК для</w:t>
      </w:r>
      <w:r w:rsidRPr="008D6F11">
        <w:rPr>
          <w:rFonts w:ascii="Times New Roman" w:hAnsi="Times New Roman" w:cs="Times New Roman"/>
          <w:b/>
          <w:sz w:val="28"/>
          <w:szCs w:val="28"/>
        </w:rPr>
        <w:t xml:space="preserve"> учителей «Коммуникации в образовании: профиль современного учителя»</w:t>
      </w:r>
    </w:p>
    <w:p w14:paraId="2EB11FCE" w14:textId="6C4450C5" w:rsidR="008D6F11" w:rsidRPr="008D6F11" w:rsidRDefault="008D6F11" w:rsidP="008D6F11">
      <w:pPr>
        <w:spacing w:before="20" w:after="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>Руководителям ОО</w:t>
      </w:r>
    </w:p>
    <w:p w14:paraId="6FB7ACC6" w14:textId="77777777" w:rsidR="00314F72" w:rsidRPr="008D6F11" w:rsidRDefault="00314F72" w:rsidP="00314F72">
      <w:pPr>
        <w:spacing w:before="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FD4C7" w14:textId="1F42F637" w:rsidR="00314F72" w:rsidRPr="008D6F11" w:rsidRDefault="008D6F11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>В соответствии с письмом ДИРО №40/23 от 30.01.2023г. МКУ «Управление образования» информирует о том, что в</w:t>
      </w:r>
      <w:r w:rsidR="00314F72" w:rsidRPr="008D6F11">
        <w:rPr>
          <w:rFonts w:ascii="Times New Roman" w:hAnsi="Times New Roman" w:cs="Times New Roman"/>
          <w:sz w:val="28"/>
          <w:szCs w:val="28"/>
        </w:rPr>
        <w:t xml:space="preserve"> декабре при поддержке</w:t>
      </w:r>
      <w:r w:rsidR="00394967" w:rsidRPr="008D6F11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запущен</w:t>
      </w:r>
      <w:r w:rsidR="00314F72" w:rsidRPr="008D6F11">
        <w:rPr>
          <w:rFonts w:ascii="Times New Roman" w:hAnsi="Times New Roman" w:cs="Times New Roman"/>
          <w:sz w:val="28"/>
          <w:szCs w:val="28"/>
        </w:rPr>
        <w:t xml:space="preserve"> курс повышения квалификации для учителей «Коммуникации в образовании: профиль современного учителя» </w:t>
      </w:r>
      <w:r w:rsidR="00314F72" w:rsidRPr="008D6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hyperlink r:id="rId8" w:history="1">
        <w:r w:rsidR="00394967" w:rsidRPr="008D6F11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https://clck.ru/33Q9aM</w:t>
        </w:r>
      </w:hyperlink>
      <w:r w:rsidR="00314F72" w:rsidRPr="008D6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394967" w:rsidRPr="008D6F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ADDE5" w14:textId="78ECA464" w:rsidR="00314F72" w:rsidRPr="008D6F11" w:rsidRDefault="00394967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>Запускается</w:t>
      </w:r>
      <w:r w:rsidR="00314F72" w:rsidRPr="008D6F11">
        <w:rPr>
          <w:rFonts w:ascii="Times New Roman" w:hAnsi="Times New Roman" w:cs="Times New Roman"/>
          <w:sz w:val="28"/>
          <w:szCs w:val="28"/>
        </w:rPr>
        <w:t xml:space="preserve"> второй поток обучения — записаться на него можно до 13 февраля!</w:t>
      </w:r>
    </w:p>
    <w:p w14:paraId="6ABF8064" w14:textId="6BD4DC3A" w:rsidR="00314F72" w:rsidRPr="008D6F11" w:rsidRDefault="009B71D1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>На курсе</w:t>
      </w:r>
      <w:r w:rsidR="00394967"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="00314F72" w:rsidRPr="008D6F11">
        <w:rPr>
          <w:rFonts w:ascii="Times New Roman" w:hAnsi="Times New Roman" w:cs="Times New Roman"/>
          <w:sz w:val="28"/>
          <w:szCs w:val="28"/>
        </w:rPr>
        <w:t>слушатели узнают:</w:t>
      </w:r>
    </w:p>
    <w:p w14:paraId="4FAD733D" w14:textId="382CC33E" w:rsidR="00314F72" w:rsidRPr="008D6F11" w:rsidRDefault="00314F72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="00394967"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Pr="008D6F11">
        <w:rPr>
          <w:rFonts w:ascii="Times New Roman" w:hAnsi="Times New Roman" w:cs="Times New Roman"/>
          <w:sz w:val="28"/>
          <w:szCs w:val="28"/>
        </w:rPr>
        <w:t>что такое персональный бренд учителя и из чего он состоит;</w:t>
      </w:r>
    </w:p>
    <w:p w14:paraId="4C2ACF1D" w14:textId="25EAB4F4" w:rsidR="00314F72" w:rsidRPr="008D6F11" w:rsidRDefault="00314F72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="00394967"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Pr="008D6F11">
        <w:rPr>
          <w:rFonts w:ascii="Times New Roman" w:hAnsi="Times New Roman" w:cs="Times New Roman"/>
          <w:sz w:val="28"/>
          <w:szCs w:val="28"/>
        </w:rPr>
        <w:t>из чего складывается коммуникационная среда в школе;</w:t>
      </w:r>
    </w:p>
    <w:p w14:paraId="21587137" w14:textId="4640257B" w:rsidR="00314F72" w:rsidRPr="008D6F11" w:rsidRDefault="00314F72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="00394967"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Pr="008D6F11">
        <w:rPr>
          <w:rFonts w:ascii="Times New Roman" w:hAnsi="Times New Roman" w:cs="Times New Roman"/>
          <w:sz w:val="28"/>
          <w:szCs w:val="28"/>
        </w:rPr>
        <w:t xml:space="preserve">как развить навыки </w:t>
      </w:r>
      <w:proofErr w:type="spellStart"/>
      <w:r w:rsidRPr="008D6F11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8D6F11">
        <w:rPr>
          <w:rFonts w:ascii="Times New Roman" w:hAnsi="Times New Roman" w:cs="Times New Roman"/>
          <w:sz w:val="28"/>
          <w:szCs w:val="28"/>
        </w:rPr>
        <w:t>;</w:t>
      </w:r>
    </w:p>
    <w:p w14:paraId="58FC111D" w14:textId="5F6524C3" w:rsidR="00314F72" w:rsidRPr="008D6F11" w:rsidRDefault="00314F72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="00394967"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Pr="008D6F11">
        <w:rPr>
          <w:rFonts w:ascii="Times New Roman" w:hAnsi="Times New Roman" w:cs="Times New Roman"/>
          <w:sz w:val="28"/>
          <w:szCs w:val="28"/>
        </w:rPr>
        <w:t>как с помощью цифровых сервисов решать учебные задачи;</w:t>
      </w:r>
    </w:p>
    <w:p w14:paraId="59295FF9" w14:textId="7E8214CE" w:rsidR="00314F72" w:rsidRPr="008D6F11" w:rsidRDefault="00314F72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="00394967"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Pr="008D6F11">
        <w:rPr>
          <w:rFonts w:ascii="Times New Roman" w:hAnsi="Times New Roman" w:cs="Times New Roman"/>
          <w:sz w:val="28"/>
          <w:szCs w:val="28"/>
        </w:rPr>
        <w:t>чем учителю может быть полезен личный блог;</w:t>
      </w:r>
    </w:p>
    <w:p w14:paraId="5D8D9E5F" w14:textId="40B1C291" w:rsidR="00314F72" w:rsidRPr="008D6F11" w:rsidRDefault="00394967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 xml:space="preserve"> </w:t>
      </w:r>
      <w:r w:rsidR="00314F72" w:rsidRPr="008D6F11">
        <w:rPr>
          <w:rFonts w:ascii="Times New Roman" w:hAnsi="Times New Roman" w:cs="Times New Roman"/>
          <w:sz w:val="28"/>
          <w:szCs w:val="28"/>
        </w:rPr>
        <w:t xml:space="preserve"> как переключаться с рабочей коммуникации на личную и сохранять баланс.</w:t>
      </w:r>
    </w:p>
    <w:p w14:paraId="61818706" w14:textId="6C7E9A11" w:rsidR="00314F72" w:rsidRPr="008D6F11" w:rsidRDefault="00314F72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 xml:space="preserve">Обучение проходит в онлайн-формате на платформе </w:t>
      </w:r>
      <w:proofErr w:type="spellStart"/>
      <w:r w:rsidRPr="008D6F1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8D6F11">
        <w:rPr>
          <w:rFonts w:ascii="Times New Roman" w:hAnsi="Times New Roman" w:cs="Times New Roman"/>
          <w:sz w:val="28"/>
          <w:szCs w:val="28"/>
        </w:rPr>
        <w:t>.</w:t>
      </w:r>
    </w:p>
    <w:p w14:paraId="63E159DB" w14:textId="483B2818" w:rsidR="00314F72" w:rsidRPr="008D6F11" w:rsidRDefault="00314F72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 xml:space="preserve">Учителей ждут семь уроков с тематическими видео, практическими заданиями, промежуточными тестами и итоговым тестированием. </w:t>
      </w:r>
    </w:p>
    <w:p w14:paraId="74CFEE2E" w14:textId="1F188E0F" w:rsidR="00314F72" w:rsidRPr="008D6F11" w:rsidRDefault="00314F72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 xml:space="preserve">Все, кто успешно завершит обучение, получат удостоверения установленного образца о прохождении обучения на 36 академических часов.  </w:t>
      </w:r>
    </w:p>
    <w:p w14:paraId="2EBE5169" w14:textId="17426A78" w:rsidR="00314F72" w:rsidRPr="008D6F11" w:rsidRDefault="00314F72" w:rsidP="00361A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1">
        <w:rPr>
          <w:rFonts w:ascii="Times New Roman" w:hAnsi="Times New Roman" w:cs="Times New Roman"/>
          <w:sz w:val="28"/>
          <w:szCs w:val="28"/>
        </w:rPr>
        <w:t xml:space="preserve">Узнать информацию о курсе: </w:t>
      </w:r>
      <w:hyperlink r:id="rId9" w:history="1">
        <w:r w:rsidR="00394967" w:rsidRPr="008D6F11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https://cc.sferum.ru/cjcaiO</w:t>
        </w:r>
      </w:hyperlink>
      <w:r w:rsidR="00394967" w:rsidRPr="008D6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F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50341" w14:textId="431F85F8" w:rsidR="00D24790" w:rsidRPr="008D6F11" w:rsidRDefault="00394967" w:rsidP="00394967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F11">
        <w:rPr>
          <w:rFonts w:ascii="Times New Roman" w:hAnsi="Times New Roman" w:cs="Times New Roman"/>
          <w:sz w:val="28"/>
          <w:szCs w:val="28"/>
        </w:rPr>
        <w:t>Просим Вас оказать содейст</w:t>
      </w:r>
      <w:r w:rsidR="008D6F11" w:rsidRPr="008D6F11">
        <w:rPr>
          <w:rFonts w:ascii="Times New Roman" w:hAnsi="Times New Roman" w:cs="Times New Roman"/>
          <w:sz w:val="28"/>
          <w:szCs w:val="28"/>
        </w:rPr>
        <w:t>вие в участии учителей ОО.</w:t>
      </w:r>
      <w:r w:rsidRPr="008D6F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A9B92" w14:textId="77777777" w:rsidR="00D24790" w:rsidRPr="008D6F11" w:rsidRDefault="00D24790" w:rsidP="00B967D1">
      <w:pPr>
        <w:spacing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BEC572F" w14:textId="77777777" w:rsidR="008D6F11" w:rsidRPr="008D6F11" w:rsidRDefault="008D6F11" w:rsidP="008D6F1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6F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14:paraId="14D99100" w14:textId="77777777" w:rsidR="008D6F11" w:rsidRPr="008D6F11" w:rsidRDefault="008D6F11" w:rsidP="008D6F11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6F11">
        <w:rPr>
          <w:rFonts w:ascii="Times New Roman" w:eastAsia="Times New Roman" w:hAnsi="Times New Roman" w:cs="Times New Roman"/>
          <w:sz w:val="28"/>
          <w:szCs w:val="28"/>
          <w:lang w:eastAsia="en-US"/>
        </w:rPr>
        <w:t>МКУ «Управление образования</w:t>
      </w:r>
      <w:proofErr w:type="gramStart"/>
      <w:r w:rsidRPr="008D6F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»:   </w:t>
      </w:r>
      <w:proofErr w:type="gramEnd"/>
      <w:r w:rsidRPr="008D6F1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</w:t>
      </w:r>
      <w:proofErr w:type="spellStart"/>
      <w:r w:rsidRPr="008D6F11">
        <w:rPr>
          <w:rFonts w:ascii="Times New Roman" w:eastAsia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14:paraId="799C6831" w14:textId="77777777" w:rsidR="008D6F11" w:rsidRPr="008D6F11" w:rsidRDefault="008D6F11" w:rsidP="008D6F11">
      <w:pPr>
        <w:spacing w:after="48" w:line="251" w:lineRule="auto"/>
        <w:ind w:left="1134"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00560CAD" w14:textId="77777777" w:rsidR="008D6F11" w:rsidRPr="00371622" w:rsidRDefault="008D6F11" w:rsidP="008D6F11">
      <w:pPr>
        <w:spacing w:after="0" w:line="240" w:lineRule="auto"/>
        <w:ind w:left="1276" w:right="778" w:hanging="28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71622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proofErr w:type="spellStart"/>
      <w:r w:rsidRPr="00371622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371622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14:paraId="0030F97B" w14:textId="77777777" w:rsidR="008D6F11" w:rsidRPr="00371622" w:rsidRDefault="008D6F11" w:rsidP="008D6F11">
      <w:pPr>
        <w:spacing w:after="0" w:line="240" w:lineRule="auto"/>
        <w:ind w:left="1276" w:right="778" w:hanging="28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71622">
        <w:rPr>
          <w:rFonts w:ascii="Times New Roman" w:eastAsia="Times New Roman" w:hAnsi="Times New Roman" w:cs="Times New Roman"/>
          <w:i/>
          <w:sz w:val="20"/>
          <w:szCs w:val="20"/>
        </w:rPr>
        <w:t xml:space="preserve">    Тел: 8 903 482 57 46</w:t>
      </w:r>
    </w:p>
    <w:p w14:paraId="71DF92BD" w14:textId="77777777" w:rsidR="008D6F11" w:rsidRPr="00371622" w:rsidRDefault="008D6F11" w:rsidP="008D6F11">
      <w:pPr>
        <w:tabs>
          <w:tab w:val="center" w:pos="2493"/>
          <w:tab w:val="center" w:pos="6337"/>
          <w:tab w:val="right" w:pos="10274"/>
        </w:tabs>
        <w:spacing w:after="0"/>
        <w:rPr>
          <w:rFonts w:ascii="Times New Roman" w:eastAsia="Times New Roman" w:hAnsi="Times New Roman" w:cs="Times New Roman"/>
          <w:sz w:val="28"/>
        </w:rPr>
      </w:pPr>
    </w:p>
    <w:p w14:paraId="43D47E8A" w14:textId="77777777" w:rsidR="009B71D1" w:rsidRDefault="009B71D1" w:rsidP="002346C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D08E974" w14:textId="77777777" w:rsidR="005D2D68" w:rsidRDefault="005D2D68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E2CEC3" w14:textId="77777777" w:rsidR="004916F7" w:rsidRDefault="004916F7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A20E5D" w14:textId="77777777" w:rsidR="00D24790" w:rsidRDefault="00D24790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2A9EBA" w14:textId="77777777" w:rsidR="00B97972" w:rsidRPr="006626D4" w:rsidRDefault="00B97972" w:rsidP="00B9797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</w:t>
      </w:r>
    </w:p>
    <w:p w14:paraId="7518282C" w14:textId="77777777" w:rsidR="00B97972" w:rsidRPr="006626D4" w:rsidRDefault="00B97972" w:rsidP="00B97972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p w14:paraId="182EC936" w14:textId="77777777" w:rsidR="00B97972" w:rsidRDefault="00B97972" w:rsidP="00B97972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</w:t>
      </w:r>
    </w:p>
    <w:p w14:paraId="55E9E6B8" w14:textId="77777777" w:rsidR="00B97972" w:rsidRPr="005C2E40" w:rsidRDefault="00B97972" w:rsidP="002159CE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97972" w:rsidRPr="005C2E40" w:rsidSect="00E5321B">
      <w:headerReference w:type="default" r:id="rId10"/>
      <w:pgSz w:w="11906" w:h="16838"/>
      <w:pgMar w:top="709" w:right="1134" w:bottom="1134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86DD7" w14:textId="77777777" w:rsidR="007430F4" w:rsidRDefault="007430F4" w:rsidP="00B4754B">
      <w:pPr>
        <w:spacing w:after="0" w:line="240" w:lineRule="auto"/>
      </w:pPr>
      <w:r>
        <w:separator/>
      </w:r>
    </w:p>
  </w:endnote>
  <w:endnote w:type="continuationSeparator" w:id="0">
    <w:p w14:paraId="40BF30AD" w14:textId="77777777" w:rsidR="007430F4" w:rsidRDefault="007430F4" w:rsidP="00B4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04DC7" w14:textId="77777777" w:rsidR="007430F4" w:rsidRDefault="007430F4" w:rsidP="00B4754B">
      <w:pPr>
        <w:spacing w:after="0" w:line="240" w:lineRule="auto"/>
      </w:pPr>
      <w:r>
        <w:separator/>
      </w:r>
    </w:p>
  </w:footnote>
  <w:footnote w:type="continuationSeparator" w:id="0">
    <w:p w14:paraId="0331D6F2" w14:textId="77777777" w:rsidR="007430F4" w:rsidRDefault="007430F4" w:rsidP="00B4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DBF8" w14:textId="77777777" w:rsidR="006C090D" w:rsidRDefault="007430F4">
    <w:pPr>
      <w:pStyle w:val="a3"/>
    </w:pPr>
  </w:p>
  <w:p w14:paraId="502974F6" w14:textId="77777777" w:rsidR="006C090D" w:rsidRDefault="007430F4" w:rsidP="00F8036C">
    <w:pPr>
      <w:pStyle w:val="a3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12"/>
    <w:multiLevelType w:val="multilevel"/>
    <w:tmpl w:val="0000001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9BD5467"/>
    <w:multiLevelType w:val="hybridMultilevel"/>
    <w:tmpl w:val="1D72F1A8"/>
    <w:lvl w:ilvl="0" w:tplc="904C4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7B4220"/>
    <w:multiLevelType w:val="multilevel"/>
    <w:tmpl w:val="F97831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abstractNum w:abstractNumId="15" w15:restartNumberingAfterBreak="0">
    <w:nsid w:val="787B5B81"/>
    <w:multiLevelType w:val="hybridMultilevel"/>
    <w:tmpl w:val="A56E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4B"/>
    <w:rsid w:val="00023EDB"/>
    <w:rsid w:val="000B5025"/>
    <w:rsid w:val="000B6C0D"/>
    <w:rsid w:val="000C3F1F"/>
    <w:rsid w:val="00115D5C"/>
    <w:rsid w:val="00117BF2"/>
    <w:rsid w:val="0013112B"/>
    <w:rsid w:val="001517B9"/>
    <w:rsid w:val="00167FFE"/>
    <w:rsid w:val="001B618C"/>
    <w:rsid w:val="00203A64"/>
    <w:rsid w:val="002048F4"/>
    <w:rsid w:val="002159CE"/>
    <w:rsid w:val="00221F06"/>
    <w:rsid w:val="002346C7"/>
    <w:rsid w:val="00241818"/>
    <w:rsid w:val="0027622A"/>
    <w:rsid w:val="002942D8"/>
    <w:rsid w:val="002C2D03"/>
    <w:rsid w:val="002C6B25"/>
    <w:rsid w:val="002F7EFB"/>
    <w:rsid w:val="00307B40"/>
    <w:rsid w:val="00314F72"/>
    <w:rsid w:val="00361AE3"/>
    <w:rsid w:val="0039282D"/>
    <w:rsid w:val="00394967"/>
    <w:rsid w:val="003C4D5B"/>
    <w:rsid w:val="003E2F65"/>
    <w:rsid w:val="003F4AF0"/>
    <w:rsid w:val="00402E53"/>
    <w:rsid w:val="004103E5"/>
    <w:rsid w:val="004301C5"/>
    <w:rsid w:val="00430DF7"/>
    <w:rsid w:val="004467E7"/>
    <w:rsid w:val="00451F5A"/>
    <w:rsid w:val="00455334"/>
    <w:rsid w:val="00470E20"/>
    <w:rsid w:val="00474362"/>
    <w:rsid w:val="004916F7"/>
    <w:rsid w:val="004C4B54"/>
    <w:rsid w:val="004D1A3D"/>
    <w:rsid w:val="004E3190"/>
    <w:rsid w:val="004E5B08"/>
    <w:rsid w:val="004F0720"/>
    <w:rsid w:val="005213B6"/>
    <w:rsid w:val="00527988"/>
    <w:rsid w:val="00552CFA"/>
    <w:rsid w:val="00564CF3"/>
    <w:rsid w:val="00567242"/>
    <w:rsid w:val="00581ED9"/>
    <w:rsid w:val="005A215E"/>
    <w:rsid w:val="005B7B40"/>
    <w:rsid w:val="005C2E40"/>
    <w:rsid w:val="005D2D68"/>
    <w:rsid w:val="00643F55"/>
    <w:rsid w:val="006F720C"/>
    <w:rsid w:val="00712F88"/>
    <w:rsid w:val="007153F5"/>
    <w:rsid w:val="007305A5"/>
    <w:rsid w:val="007430F4"/>
    <w:rsid w:val="0074498E"/>
    <w:rsid w:val="00744D26"/>
    <w:rsid w:val="007529A6"/>
    <w:rsid w:val="0076785D"/>
    <w:rsid w:val="007A3C5D"/>
    <w:rsid w:val="007D5340"/>
    <w:rsid w:val="007E2D23"/>
    <w:rsid w:val="007F10D5"/>
    <w:rsid w:val="007F331A"/>
    <w:rsid w:val="00825D98"/>
    <w:rsid w:val="00851866"/>
    <w:rsid w:val="008669FB"/>
    <w:rsid w:val="00867BAB"/>
    <w:rsid w:val="00874CEB"/>
    <w:rsid w:val="008A5646"/>
    <w:rsid w:val="008B438F"/>
    <w:rsid w:val="008D2009"/>
    <w:rsid w:val="008D4D07"/>
    <w:rsid w:val="008D6F11"/>
    <w:rsid w:val="008E6416"/>
    <w:rsid w:val="00915319"/>
    <w:rsid w:val="00915FE1"/>
    <w:rsid w:val="009226E3"/>
    <w:rsid w:val="00925A24"/>
    <w:rsid w:val="00953E87"/>
    <w:rsid w:val="00973200"/>
    <w:rsid w:val="009A5FEF"/>
    <w:rsid w:val="009A758C"/>
    <w:rsid w:val="009B71D1"/>
    <w:rsid w:val="00A122AF"/>
    <w:rsid w:val="00A21D89"/>
    <w:rsid w:val="00A3309F"/>
    <w:rsid w:val="00A43421"/>
    <w:rsid w:val="00A5025C"/>
    <w:rsid w:val="00A50327"/>
    <w:rsid w:val="00A53D36"/>
    <w:rsid w:val="00A54E48"/>
    <w:rsid w:val="00A94098"/>
    <w:rsid w:val="00AA74F6"/>
    <w:rsid w:val="00AB25C0"/>
    <w:rsid w:val="00AB731D"/>
    <w:rsid w:val="00AC04D2"/>
    <w:rsid w:val="00B066F6"/>
    <w:rsid w:val="00B15133"/>
    <w:rsid w:val="00B17036"/>
    <w:rsid w:val="00B229C2"/>
    <w:rsid w:val="00B33F56"/>
    <w:rsid w:val="00B4754B"/>
    <w:rsid w:val="00B769D9"/>
    <w:rsid w:val="00B90071"/>
    <w:rsid w:val="00B90537"/>
    <w:rsid w:val="00B90BA7"/>
    <w:rsid w:val="00B967D1"/>
    <w:rsid w:val="00B97972"/>
    <w:rsid w:val="00BA5ACF"/>
    <w:rsid w:val="00BC408C"/>
    <w:rsid w:val="00BD2A03"/>
    <w:rsid w:val="00BF4B3A"/>
    <w:rsid w:val="00C173AD"/>
    <w:rsid w:val="00C17523"/>
    <w:rsid w:val="00C2733C"/>
    <w:rsid w:val="00C32142"/>
    <w:rsid w:val="00C3233E"/>
    <w:rsid w:val="00C84541"/>
    <w:rsid w:val="00C86C01"/>
    <w:rsid w:val="00CD3940"/>
    <w:rsid w:val="00CE0EC0"/>
    <w:rsid w:val="00D1027D"/>
    <w:rsid w:val="00D24790"/>
    <w:rsid w:val="00D32C58"/>
    <w:rsid w:val="00D63B83"/>
    <w:rsid w:val="00DD4402"/>
    <w:rsid w:val="00DD4544"/>
    <w:rsid w:val="00DE4171"/>
    <w:rsid w:val="00DE7B03"/>
    <w:rsid w:val="00DF37F9"/>
    <w:rsid w:val="00E105AB"/>
    <w:rsid w:val="00E1369A"/>
    <w:rsid w:val="00E25970"/>
    <w:rsid w:val="00E43F7C"/>
    <w:rsid w:val="00E5321B"/>
    <w:rsid w:val="00E73B26"/>
    <w:rsid w:val="00E96AE4"/>
    <w:rsid w:val="00EA4519"/>
    <w:rsid w:val="00ED551B"/>
    <w:rsid w:val="00EE4B1D"/>
    <w:rsid w:val="00EF5C03"/>
    <w:rsid w:val="00F3412D"/>
    <w:rsid w:val="00F56904"/>
    <w:rsid w:val="00F73BE0"/>
    <w:rsid w:val="00F745E2"/>
    <w:rsid w:val="00F8036C"/>
    <w:rsid w:val="00F85633"/>
    <w:rsid w:val="00F9215E"/>
    <w:rsid w:val="00FC3D73"/>
    <w:rsid w:val="00FF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E939"/>
  <w15:docId w15:val="{C6E63745-F596-42E0-87BE-5986287A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54B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4754B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B4754B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B4754B"/>
    <w:rPr>
      <w:rFonts w:ascii="Calibri" w:eastAsia="Calibri" w:hAnsi="Calibri" w:cs="Calibri"/>
      <w:lang w:eastAsia="ar-SA"/>
    </w:rPr>
  </w:style>
  <w:style w:type="character" w:styleId="a7">
    <w:name w:val="Strong"/>
    <w:qFormat/>
    <w:rsid w:val="00B4754B"/>
    <w:rPr>
      <w:b/>
      <w:bCs/>
    </w:rPr>
  </w:style>
  <w:style w:type="paragraph" w:styleId="a8">
    <w:name w:val="List Paragraph"/>
    <w:basedOn w:val="a"/>
    <w:uiPriority w:val="34"/>
    <w:qFormat/>
    <w:rsid w:val="00B4754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4754B"/>
    <w:pPr>
      <w:suppressAutoHyphens/>
      <w:autoSpaceDE w:val="0"/>
      <w:spacing w:after="0" w:line="240" w:lineRule="auto"/>
    </w:pPr>
    <w:rPr>
      <w:rFonts w:ascii="Cambria Math" w:eastAsia="Calibri" w:hAnsi="Cambria Math" w:cs="Cambria Math"/>
      <w:color w:val="000000"/>
      <w:sz w:val="24"/>
      <w:szCs w:val="24"/>
      <w:lang w:eastAsia="ar-SA"/>
    </w:rPr>
  </w:style>
  <w:style w:type="paragraph" w:customStyle="1" w:styleId="a9">
    <w:name w:val="a"/>
    <w:basedOn w:val="a"/>
    <w:rsid w:val="00B475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nhideWhenUsed/>
    <w:rsid w:val="00825D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b">
    <w:name w:val="Основной текст Знак"/>
    <w:basedOn w:val="a0"/>
    <w:link w:val="aa"/>
    <w:rsid w:val="00825D98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styleId="ac">
    <w:name w:val="Hyperlink"/>
    <w:basedOn w:val="a0"/>
    <w:uiPriority w:val="99"/>
    <w:unhideWhenUsed/>
    <w:rsid w:val="00825D9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2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3F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27988"/>
  </w:style>
  <w:style w:type="character" w:customStyle="1" w:styleId="UnresolvedMention">
    <w:name w:val="Unresolved Mention"/>
    <w:basedOn w:val="a0"/>
    <w:uiPriority w:val="99"/>
    <w:semiHidden/>
    <w:unhideWhenUsed/>
    <w:rsid w:val="00ED551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f"/>
    <w:uiPriority w:val="59"/>
    <w:rsid w:val="00402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uiPriority w:val="99"/>
    <w:semiHidden/>
    <w:unhideWhenUsed/>
    <w:rsid w:val="003949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Q9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c.sferum.ru/cjca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D3A3-4450-463C-B5D7-15A0AD7D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2023-01-30T08:46:00Z</cp:lastPrinted>
  <dcterms:created xsi:type="dcterms:W3CDTF">2023-01-30T08:55:00Z</dcterms:created>
  <dcterms:modified xsi:type="dcterms:W3CDTF">2023-01-30T13:15:00Z</dcterms:modified>
</cp:coreProperties>
</file>